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1165">
        <w:rPr>
          <w:rFonts w:asciiTheme="minorHAnsi" w:eastAsia="Arial" w:hAnsiTheme="minorHAnsi" w:cs="Calibri"/>
          <w:bCs/>
        </w:rPr>
        <w:t xml:space="preserve"> (j.t. 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E86B56" w:rsidRDefault="00ED1D2C" w:rsidP="00E86B5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)  </w:t>
      </w:r>
      <w:r>
        <w:rPr>
          <w:rFonts w:asciiTheme="minorHAnsi" w:hAnsiTheme="minorHAnsi" w:cs="Verdana"/>
          <w:color w:val="auto"/>
          <w:sz w:val="20"/>
          <w:szCs w:val="20"/>
        </w:rPr>
        <w:t>oferent/ci 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nie jest* /jest* płatnikiem VAT;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oferent/ci*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oświadcza, iż nie będzie odliczał podatku VAT w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zakresie wydatków ujętych w kosztorysie 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niniejszej oferty;</w:t>
      </w:r>
    </w:p>
    <w:p w:rsidR="00A841D9" w:rsidRPr="00E86B56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492D3B">
        <w:rPr>
          <w:rFonts w:asciiTheme="minorHAnsi" w:hAnsiTheme="minorHAnsi" w:cs="Verdana"/>
          <w:color w:val="auto"/>
          <w:sz w:val="20"/>
          <w:szCs w:val="20"/>
        </w:rPr>
        <w:t>0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E528D6" w:rsidRPr="00DC7D9E" w:rsidRDefault="00492D3B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11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3" w:name="_GoBack"/>
      <w:bookmarkEnd w:id="3"/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86B56" w:rsidRDefault="00E86B5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B9" w:rsidRDefault="00B15FB9">
      <w:r>
        <w:separator/>
      </w:r>
    </w:p>
  </w:endnote>
  <w:endnote w:type="continuationSeparator" w:id="0">
    <w:p w:rsidR="00B15FB9" w:rsidRDefault="00B1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92D3B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B9" w:rsidRDefault="00B15FB9">
      <w:r>
        <w:separator/>
      </w:r>
    </w:p>
  </w:footnote>
  <w:footnote w:type="continuationSeparator" w:id="0">
    <w:p w:rsidR="00B15FB9" w:rsidRDefault="00B15FB9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86B56" w:rsidRDefault="00A841D9" w:rsidP="00E86B56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86B56" w:rsidRPr="00E86B56" w:rsidRDefault="00E86B56" w:rsidP="00E86B56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*) niepotrzebne skreślić</w:t>
      </w:r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E0D3353"/>
    <w:multiLevelType w:val="hybridMultilevel"/>
    <w:tmpl w:val="C838A4B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9E5"/>
    <w:multiLevelType w:val="hybridMultilevel"/>
    <w:tmpl w:val="177067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653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D3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24C5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4FA1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FB9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56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4F56-759E-48E9-BE98-C8FCB5E7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4</cp:revision>
  <cp:lastPrinted>2016-05-31T09:57:00Z</cp:lastPrinted>
  <dcterms:created xsi:type="dcterms:W3CDTF">2016-12-22T12:00:00Z</dcterms:created>
  <dcterms:modified xsi:type="dcterms:W3CDTF">2016-12-22T12:02:00Z</dcterms:modified>
</cp:coreProperties>
</file>